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241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788"/>
        <w:gridCol w:w="169"/>
        <w:gridCol w:w="282"/>
        <w:gridCol w:w="213"/>
        <w:gridCol w:w="178"/>
        <w:gridCol w:w="162"/>
        <w:gridCol w:w="270"/>
        <w:gridCol w:w="145"/>
        <w:gridCol w:w="166"/>
        <w:gridCol w:w="256"/>
        <w:gridCol w:w="594"/>
        <w:gridCol w:w="24"/>
        <w:gridCol w:w="387"/>
        <w:gridCol w:w="16"/>
        <w:gridCol w:w="121"/>
        <w:gridCol w:w="127"/>
        <w:gridCol w:w="20"/>
        <w:gridCol w:w="136"/>
        <w:gridCol w:w="129"/>
        <w:gridCol w:w="31"/>
        <w:gridCol w:w="146"/>
        <w:gridCol w:w="304"/>
        <w:gridCol w:w="84"/>
        <w:gridCol w:w="74"/>
        <w:gridCol w:w="103"/>
        <w:gridCol w:w="111"/>
        <w:gridCol w:w="49"/>
        <w:gridCol w:w="230"/>
        <w:gridCol w:w="284"/>
        <w:gridCol w:w="176"/>
        <w:gridCol w:w="143"/>
        <w:gridCol w:w="36"/>
        <w:gridCol w:w="127"/>
        <w:gridCol w:w="43"/>
        <w:gridCol w:w="62"/>
        <w:gridCol w:w="425"/>
        <w:gridCol w:w="709"/>
        <w:gridCol w:w="323"/>
        <w:gridCol w:w="126"/>
        <w:gridCol w:w="274"/>
        <w:gridCol w:w="395"/>
        <w:gridCol w:w="16"/>
        <w:gridCol w:w="25"/>
        <w:gridCol w:w="296"/>
        <w:gridCol w:w="121"/>
        <w:gridCol w:w="125"/>
        <w:gridCol w:w="166"/>
        <w:gridCol w:w="13"/>
        <w:gridCol w:w="1438"/>
        <w:gridCol w:w="5810"/>
        <w:gridCol w:w="858"/>
        <w:gridCol w:w="5935"/>
      </w:tblGrid>
      <w:tr w:rsidR="005A11BF" w:rsidRPr="007D69AA" w:rsidTr="00A97D3D">
        <w:trPr>
          <w:gridAfter w:val="3"/>
          <w:wAfter w:w="12603" w:type="dxa"/>
          <w:trHeight w:val="171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0909C9" w:rsidRPr="007D69AA" w:rsidTr="008B2725">
        <w:trPr>
          <w:gridAfter w:val="3"/>
          <w:wAfter w:w="12603" w:type="dxa"/>
          <w:trHeight w:val="171"/>
        </w:trPr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33" w:type="dxa"/>
            <w:gridSpan w:val="23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68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118"/>
        </w:trPr>
        <w:tc>
          <w:tcPr>
            <w:tcW w:w="1452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33" w:type="dxa"/>
            <w:gridSpan w:val="23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8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78"/>
        </w:trPr>
        <w:tc>
          <w:tcPr>
            <w:tcW w:w="1452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33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8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60"/>
        </w:trPr>
        <w:tc>
          <w:tcPr>
            <w:tcW w:w="145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33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68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A97D3D">
        <w:trPr>
          <w:gridAfter w:val="3"/>
          <w:wAfter w:w="12603" w:type="dxa"/>
          <w:trHeight w:val="319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60EF" w:rsidRPr="007D6004" w:rsidRDefault="00B830EC" w:rsidP="006578AB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</w:t>
            </w:r>
            <w:r w:rsidR="003239DB">
              <w:rPr>
                <w:rFonts w:eastAsia="Times New Roman" w:cs="Times New Roman"/>
                <w:b/>
                <w:lang w:eastAsia="ar-SA"/>
              </w:rPr>
              <w:t>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B13096">
              <w:rPr>
                <w:rFonts w:eastAsia="Times New Roman" w:cs="Times New Roman"/>
                <w:b/>
                <w:lang w:eastAsia="ar-SA"/>
              </w:rPr>
              <w:t>УЧАСТНИКА ОБЩЕЙ ДОЛЕВОЙ СОБСТВЕННОСТИ</w:t>
            </w:r>
          </w:p>
        </w:tc>
      </w:tr>
      <w:tr w:rsidR="006578AB" w:rsidRPr="007D69AA" w:rsidTr="008B2725">
        <w:trPr>
          <w:gridAfter w:val="3"/>
          <w:wAfter w:w="12603" w:type="dxa"/>
          <w:trHeight w:val="204"/>
        </w:trPr>
        <w:tc>
          <w:tcPr>
            <w:tcW w:w="8896" w:type="dxa"/>
            <w:gridSpan w:val="4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8AB" w:rsidRPr="006E7072" w:rsidRDefault="006578AB" w:rsidP="00F8214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2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 соответствии с предоставленными в настоящем заявлении-анкете анкетными данными </w:t>
            </w:r>
            <w:r w:rsidR="00F8214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одного участника общей долевой собственности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прошу в реестре владельцев </w:t>
            </w:r>
            <w:r w:rsidR="0094522A" w:rsidRPr="0094522A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инвестиционных паев паевого инвестиционного фонда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78AB" w:rsidRPr="006578AB" w:rsidRDefault="006578AB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578AB">
              <w:rPr>
                <w:rFonts w:eastAsia="Times New Roman" w:cs="Times New Roman"/>
                <w:sz w:val="18"/>
                <w:szCs w:val="18"/>
                <w:lang w:eastAsia="ar-SA"/>
              </w:rPr>
              <w:t>№ счета</w:t>
            </w:r>
          </w:p>
        </w:tc>
      </w:tr>
      <w:tr w:rsidR="006578AB" w:rsidRPr="007D69AA" w:rsidTr="008B2725">
        <w:trPr>
          <w:gridAfter w:val="3"/>
          <w:wAfter w:w="12603" w:type="dxa"/>
          <w:trHeight w:val="207"/>
        </w:trPr>
        <w:tc>
          <w:tcPr>
            <w:tcW w:w="8896" w:type="dxa"/>
            <w:gridSpan w:val="45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78AB" w:rsidRPr="007D6004" w:rsidRDefault="006578AB" w:rsidP="006578A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42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78AB" w:rsidRDefault="006578AB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2725" w:rsidRPr="007D69AA" w:rsidTr="008B2725">
        <w:trPr>
          <w:gridAfter w:val="3"/>
          <w:wAfter w:w="12603" w:type="dxa"/>
          <w:trHeight w:val="58"/>
        </w:trPr>
        <w:tc>
          <w:tcPr>
            <w:tcW w:w="8896" w:type="dxa"/>
            <w:gridSpan w:val="4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2725" w:rsidRPr="006E7072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  <w:tc>
          <w:tcPr>
            <w:tcW w:w="174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2725" w:rsidRPr="000C114F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2725" w:rsidRPr="007D69AA" w:rsidTr="008B2725">
        <w:trPr>
          <w:gridAfter w:val="3"/>
          <w:wAfter w:w="12603" w:type="dxa"/>
          <w:trHeight w:val="58"/>
        </w:trPr>
        <w:tc>
          <w:tcPr>
            <w:tcW w:w="8896" w:type="dxa"/>
            <w:gridSpan w:val="4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2725" w:rsidRPr="00183933" w:rsidRDefault="008B2725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74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2725" w:rsidRPr="000C114F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2725" w:rsidRPr="007D69AA" w:rsidTr="008B2725">
        <w:trPr>
          <w:gridAfter w:val="3"/>
          <w:wAfter w:w="12603" w:type="dxa"/>
          <w:trHeight w:val="58"/>
        </w:trPr>
        <w:tc>
          <w:tcPr>
            <w:tcW w:w="8896" w:type="dxa"/>
            <w:gridSpan w:val="4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2725" w:rsidRPr="00183933" w:rsidRDefault="008B2725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2725" w:rsidRPr="000C114F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2725" w:rsidRPr="007D69AA" w:rsidTr="008B2725">
        <w:trPr>
          <w:gridAfter w:val="3"/>
          <w:wAfter w:w="12603" w:type="dxa"/>
          <w:trHeight w:val="58"/>
        </w:trPr>
        <w:tc>
          <w:tcPr>
            <w:tcW w:w="8896" w:type="dxa"/>
            <w:gridSpan w:val="4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2725" w:rsidRPr="008F5F94" w:rsidRDefault="008B2725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74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2725" w:rsidRPr="006578AB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4B65C1" w:rsidRPr="007D69AA" w:rsidTr="00A97D3D">
        <w:trPr>
          <w:gridAfter w:val="3"/>
          <w:wAfter w:w="12603" w:type="dxa"/>
          <w:trHeight w:val="272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5C1" w:rsidRPr="00E72262" w:rsidRDefault="004B65C1" w:rsidP="00F8214B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открыть счет</w:t>
            </w:r>
            <w:r w:rsidRPr="00B1309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владельца общей долевой собственности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</w:p>
        </w:tc>
      </w:tr>
      <w:tr w:rsidR="007E39E0" w:rsidRPr="007D69AA" w:rsidTr="008B2725">
        <w:trPr>
          <w:gridAfter w:val="3"/>
          <w:wAfter w:w="12603" w:type="dxa"/>
          <w:trHeight w:val="286"/>
        </w:trPr>
        <w:tc>
          <w:tcPr>
            <w:tcW w:w="60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7D6004" w:rsidRDefault="007E39E0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A37C8"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4557" w:type="dxa"/>
            <w:gridSpan w:val="1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C8" w:rsidRPr="007D6004" w:rsidRDefault="006A37C8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99653F" w:rsidRPr="007D69AA" w:rsidTr="008B2725">
        <w:trPr>
          <w:gridAfter w:val="3"/>
          <w:wAfter w:w="12603" w:type="dxa"/>
          <w:trHeight w:val="286"/>
        </w:trPr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653F" w:rsidRPr="007D6004" w:rsidRDefault="0099653F" w:rsidP="0099653F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иное</w:t>
            </w:r>
            <w:r w:rsidR="00B5293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9399" w:type="dxa"/>
            <w:gridSpan w:val="4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3F" w:rsidRPr="007D6004" w:rsidRDefault="0099653F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4C24" w:rsidRPr="007D69AA" w:rsidTr="00A97D3D">
        <w:trPr>
          <w:gridAfter w:val="3"/>
          <w:wAfter w:w="12603" w:type="dxa"/>
          <w:trHeight w:val="54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4" w:rsidRPr="00824C24" w:rsidRDefault="00824C24" w:rsidP="00824C24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  <w:r w:rsidRPr="00824C24">
              <w:rPr>
                <w:rFonts w:eastAsia="Times New Roman" w:cs="Times New Roman"/>
                <w:b/>
                <w:sz w:val="2"/>
                <w:szCs w:val="2"/>
                <w:lang w:eastAsia="ar-SA"/>
              </w:rPr>
              <w:t xml:space="preserve"> </w:t>
            </w:r>
          </w:p>
          <w:p w:rsidR="00824C24" w:rsidRPr="00824C24" w:rsidRDefault="00824C24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339"/>
        </w:trPr>
        <w:tc>
          <w:tcPr>
            <w:tcW w:w="4748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1. </w:t>
            </w:r>
            <w:r w:rsidR="00F8214B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</w:t>
            </w:r>
            <w:r w:rsidR="00480643">
              <w:rPr>
                <w:rFonts w:eastAsia="Times New Roman" w:cs="Times New Roman"/>
                <w:sz w:val="18"/>
                <w:szCs w:val="18"/>
                <w:lang w:eastAsia="ar-SA"/>
              </w:rPr>
              <w:t>п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оследнее – при наличии)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890" w:type="dxa"/>
            <w:gridSpan w:val="2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BD4198" w:rsidRPr="007D69AA" w:rsidTr="00A97D3D">
        <w:trPr>
          <w:gridAfter w:val="3"/>
          <w:wAfter w:w="12603" w:type="dxa"/>
          <w:trHeight w:val="6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274"/>
        </w:trPr>
        <w:tc>
          <w:tcPr>
            <w:tcW w:w="5315" w:type="dxa"/>
            <w:gridSpan w:val="28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2.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323" w:type="dxa"/>
            <w:gridSpan w:val="21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8B2725">
        <w:trPr>
          <w:gridAfter w:val="3"/>
          <w:wAfter w:w="12603" w:type="dxa"/>
          <w:trHeight w:val="143"/>
        </w:trPr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3.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рождения: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941D2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рождения:</w:t>
            </w:r>
          </w:p>
        </w:tc>
        <w:tc>
          <w:tcPr>
            <w:tcW w:w="5039" w:type="dxa"/>
            <w:gridSpan w:val="20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137"/>
        </w:trPr>
        <w:tc>
          <w:tcPr>
            <w:tcW w:w="5036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4.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602" w:type="dxa"/>
            <w:gridSpan w:val="2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8B2725">
        <w:trPr>
          <w:gridAfter w:val="3"/>
          <w:wAfter w:w="12603" w:type="dxa"/>
          <w:trHeight w:val="41"/>
        </w:trPr>
        <w:tc>
          <w:tcPr>
            <w:tcW w:w="26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Серия и номер документа:</w:t>
            </w:r>
          </w:p>
        </w:tc>
        <w:tc>
          <w:tcPr>
            <w:tcW w:w="8009" w:type="dxa"/>
            <w:gridSpan w:val="3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72768E" w:rsidRPr="007D69AA" w:rsidTr="008B2725">
        <w:trPr>
          <w:gridAfter w:val="3"/>
          <w:wAfter w:w="12603" w:type="dxa"/>
          <w:trHeight w:val="41"/>
        </w:trPr>
        <w:tc>
          <w:tcPr>
            <w:tcW w:w="26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Дата выдачи документа:</w:t>
            </w:r>
          </w:p>
        </w:tc>
        <w:tc>
          <w:tcPr>
            <w:tcW w:w="240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4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2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8B2725">
        <w:trPr>
          <w:gridAfter w:val="3"/>
          <w:wAfter w:w="12603" w:type="dxa"/>
          <w:trHeight w:val="41"/>
        </w:trPr>
        <w:tc>
          <w:tcPr>
            <w:tcW w:w="418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Наименование органа, выдавшего документ:</w:t>
            </w:r>
          </w:p>
        </w:tc>
        <w:tc>
          <w:tcPr>
            <w:tcW w:w="6455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D28" w:rsidRPr="006E7072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A97D3D">
        <w:trPr>
          <w:gridAfter w:val="3"/>
          <w:wAfter w:w="12603" w:type="dxa"/>
          <w:trHeight w:val="41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6E7072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8B2725">
        <w:trPr>
          <w:gridAfter w:val="3"/>
          <w:wAfter w:w="12603" w:type="dxa"/>
          <w:trHeight w:val="41"/>
        </w:trPr>
        <w:tc>
          <w:tcPr>
            <w:tcW w:w="206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8C1CFC" w:rsidRDefault="00F17F8B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5. ИНН</w:t>
            </w:r>
            <w:r w:rsidR="00E67EC0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при наличии</w:t>
            </w:r>
            <w:r w:rsidR="00E67EC0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863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8C1CFC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395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F8B" w:rsidRPr="008C1CFC" w:rsidRDefault="008C1CFC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6. 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СНИЛС (при наличии):</w:t>
            </w:r>
          </w:p>
        </w:tc>
        <w:tc>
          <w:tcPr>
            <w:tcW w:w="3318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8C1CFC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41"/>
        </w:trPr>
        <w:tc>
          <w:tcPr>
            <w:tcW w:w="7769" w:type="dxa"/>
            <w:gridSpan w:val="3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8C1CFC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CFC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="006E2DED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Адрес 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регистрации по месту жительства (при наличии)</w:t>
            </w:r>
            <w:r w:rsidR="008C1CFC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или по месту пребывания (при наличии)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869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8C1CFC" w:rsidRDefault="006E2DE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CFC" w:rsidRPr="007D69AA" w:rsidTr="00A97D3D">
        <w:trPr>
          <w:gridAfter w:val="3"/>
          <w:wAfter w:w="12603" w:type="dxa"/>
          <w:trHeight w:val="221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CFC" w:rsidRPr="008C1CFC" w:rsidRDefault="008C1CFC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8B2725">
        <w:trPr>
          <w:gridAfter w:val="3"/>
          <w:wAfter w:w="12603" w:type="dxa"/>
          <w:trHeight w:val="41"/>
        </w:trPr>
        <w:tc>
          <w:tcPr>
            <w:tcW w:w="3634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8. Адрес для направления корреспонденции:</w:t>
            </w:r>
          </w:p>
        </w:tc>
        <w:tc>
          <w:tcPr>
            <w:tcW w:w="7004" w:type="dxa"/>
            <w:gridSpan w:val="3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A97D3D">
        <w:trPr>
          <w:gridAfter w:val="3"/>
          <w:wAfter w:w="12603" w:type="dxa"/>
          <w:trHeight w:val="41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C6AA2" w:rsidRPr="007D69AA" w:rsidTr="008B2725">
        <w:trPr>
          <w:gridAfter w:val="3"/>
          <w:wAfter w:w="12603" w:type="dxa"/>
          <w:trHeight w:val="41"/>
        </w:trPr>
        <w:tc>
          <w:tcPr>
            <w:tcW w:w="3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7D6004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9</w:t>
            </w:r>
            <w:r w:rsidR="006E2DED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электронной почты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004" w:type="dxa"/>
            <w:gridSpan w:val="3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D" w:rsidRPr="006E7072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41"/>
        </w:trPr>
        <w:tc>
          <w:tcPr>
            <w:tcW w:w="3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8C1A36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10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Номер телефона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004" w:type="dxa"/>
            <w:gridSpan w:val="3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6E7072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8C1D7B">
        <w:trPr>
          <w:gridAfter w:val="3"/>
          <w:wAfter w:w="12603" w:type="dxa"/>
          <w:trHeight w:val="210"/>
        </w:trPr>
        <w:tc>
          <w:tcPr>
            <w:tcW w:w="7643" w:type="dxa"/>
            <w:gridSpan w:val="3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1D8" w:rsidRPr="007D6004" w:rsidRDefault="006E61D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11. Образец подписи зарегистрированного лица:</w:t>
            </w:r>
          </w:p>
        </w:tc>
        <w:tc>
          <w:tcPr>
            <w:tcW w:w="2995" w:type="dxa"/>
            <w:gridSpan w:val="11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99653F" w:rsidRDefault="006E61D8" w:rsidP="0099653F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61D8" w:rsidRPr="007D69AA" w:rsidTr="008C1D7B">
        <w:trPr>
          <w:gridAfter w:val="3"/>
          <w:wAfter w:w="12603" w:type="dxa"/>
          <w:trHeight w:val="590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 w:rsidR="0072768E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6E61D8" w:rsidRPr="00DC6AA2" w:rsidRDefault="006E61D8" w:rsidP="004B65C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4B65C1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аполняется сотрудником Регистратора)</w:t>
            </w: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A97D3D" w:rsidRPr="007D69AA" w:rsidTr="008B2725">
        <w:trPr>
          <w:gridAfter w:val="3"/>
          <w:wAfter w:w="12603" w:type="dxa"/>
          <w:trHeight w:val="93"/>
        </w:trPr>
        <w:tc>
          <w:tcPr>
            <w:tcW w:w="3771" w:type="dxa"/>
            <w:gridSpan w:val="15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83" w:type="dxa"/>
            <w:gridSpan w:val="3"/>
            <w:shd w:val="clear" w:color="auto" w:fill="EEECE1" w:themeFill="background2"/>
            <w:vAlign w:val="center"/>
          </w:tcPr>
          <w:p w:rsidR="006E61D8" w:rsidRP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61D8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589" w:type="dxa"/>
            <w:gridSpan w:val="20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6E61D8" w:rsidRPr="007D69AA" w:rsidTr="008B2725">
        <w:trPr>
          <w:gridAfter w:val="3"/>
          <w:wAfter w:w="12603" w:type="dxa"/>
          <w:trHeight w:val="64"/>
        </w:trPr>
        <w:tc>
          <w:tcPr>
            <w:tcW w:w="3918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</w:t>
            </w:r>
          </w:p>
        </w:tc>
        <w:tc>
          <w:tcPr>
            <w:tcW w:w="3725" w:type="dxa"/>
            <w:gridSpan w:val="21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AD49A8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6E7072" w:rsidRDefault="00AD49A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D227A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B2725" w:rsidRPr="00B70EF1">
              <w:rPr>
                <w:rFonts w:eastAsia="Times New Roman" w:cs="Times New Roman"/>
                <w:sz w:val="18"/>
                <w:szCs w:val="18"/>
                <w:lang w:eastAsia="ar-SA"/>
              </w:rPr>
              <w:t>для получения выплат по инвестиционным паям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E72262" w:rsidRPr="00AD49A8" w:rsidTr="008B2725">
        <w:trPr>
          <w:gridAfter w:val="3"/>
          <w:wAfter w:w="12603" w:type="dxa"/>
          <w:trHeight w:val="70"/>
        </w:trPr>
        <w:tc>
          <w:tcPr>
            <w:tcW w:w="2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431" w:type="dxa"/>
            <w:gridSpan w:val="4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8B2725">
        <w:trPr>
          <w:gridAfter w:val="3"/>
          <w:wAfter w:w="12603" w:type="dxa"/>
          <w:trHeight w:val="70"/>
        </w:trPr>
        <w:tc>
          <w:tcPr>
            <w:tcW w:w="2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431" w:type="dxa"/>
            <w:gridSpan w:val="4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8B2725">
        <w:trPr>
          <w:gridAfter w:val="3"/>
          <w:wAfter w:w="12603" w:type="dxa"/>
          <w:trHeight w:val="70"/>
        </w:trPr>
        <w:tc>
          <w:tcPr>
            <w:tcW w:w="2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431" w:type="dxa"/>
            <w:gridSpan w:val="4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AD49A8" w:rsidTr="008B2725">
        <w:trPr>
          <w:gridAfter w:val="3"/>
          <w:wAfter w:w="12603" w:type="dxa"/>
          <w:trHeight w:val="7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4" w:type="dxa"/>
            <w:gridSpan w:val="2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514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393"/>
              <w:gridCol w:w="709"/>
              <w:gridCol w:w="7890"/>
            </w:tblGrid>
            <w:tr w:rsidR="00DC6AA2" w:rsidRPr="00E72262" w:rsidTr="008C1CFC">
              <w:trPr>
                <w:trHeight w:val="137"/>
              </w:trPr>
              <w:tc>
                <w:tcPr>
                  <w:tcW w:w="3102" w:type="dxa"/>
                  <w:gridSpan w:val="2"/>
                  <w:tcBorders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7D6004" w:rsidRDefault="00DC6AA2" w:rsidP="000909C9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13. Категория налогоплательщика*:</w:t>
                  </w:r>
                </w:p>
              </w:tc>
              <w:tc>
                <w:tcPr>
                  <w:tcW w:w="789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DC6AA2" w:rsidRPr="007D6004" w:rsidRDefault="00DC6AA2" w:rsidP="00B52933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р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н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ерезидент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иное:</w:t>
                  </w:r>
                </w:p>
              </w:tc>
            </w:tr>
            <w:tr w:rsidR="00DC6AA2" w:rsidRPr="00E72262" w:rsidTr="004508CB">
              <w:trPr>
                <w:trHeight w:val="58"/>
              </w:trPr>
              <w:tc>
                <w:tcPr>
                  <w:tcW w:w="10992" w:type="dxa"/>
                  <w:gridSpan w:val="3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DC6AA2" w:rsidRDefault="00DC6AA2" w:rsidP="006E61D8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DC6AA2" w:rsidRPr="00E72262" w:rsidTr="008B2725">
              <w:trPr>
                <w:trHeight w:val="137"/>
              </w:trPr>
              <w:tc>
                <w:tcPr>
                  <w:tcW w:w="2393" w:type="dxa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6AA2" w:rsidRPr="007D6004" w:rsidRDefault="00DC6AA2" w:rsidP="008B2725">
                  <w:pPr>
                    <w:suppressAutoHyphens/>
                    <w:spacing w:after="0" w:line="240" w:lineRule="auto"/>
                    <w:ind w:left="267" w:hanging="267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  <w:r w:rsidR="0048064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.</w:t>
                  </w:r>
                  <w:r w:rsidR="0099653F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1855BD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Способ</w:t>
                  </w:r>
                  <w:r w:rsidR="008B2725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получения выплат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:</w:t>
                  </w:r>
                </w:p>
              </w:tc>
              <w:tc>
                <w:tcPr>
                  <w:tcW w:w="8599" w:type="dxa"/>
                  <w:gridSpan w:val="2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  <w:hideMark/>
                </w:tcPr>
                <w:p w:rsidR="00DC6AA2" w:rsidRPr="007D6004" w:rsidRDefault="00DC6AA2" w:rsidP="001855BD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0"/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п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еревод по р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еквизит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ам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банковского счета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, указанным в п.12 заявления-анкеты</w:t>
                  </w:r>
                  <w:r w:rsidR="0018226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 </w:t>
                  </w:r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1"/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п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очтовый перевод</w:t>
                  </w:r>
                </w:p>
              </w:tc>
            </w:tr>
          </w:tbl>
          <w:p w:rsidR="00D227A0" w:rsidRPr="00E72262" w:rsidRDefault="00D227A0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204F07" w:rsidRDefault="00BB5223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17F8B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7F8B" w:rsidRPr="007B7B03" w:rsidRDefault="00F17F8B" w:rsidP="00487DA9">
            <w:pPr>
              <w:suppressAutoHyphens/>
              <w:spacing w:after="0" w:line="240" w:lineRule="auto"/>
              <w:ind w:left="426" w:hanging="426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  <w:r w:rsidR="0056231C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документ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е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, подтверждающе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м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на пребывание (проживание)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 территории Российской Федерации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  <w:p w:rsidR="007D6004" w:rsidRPr="007D6004" w:rsidRDefault="00487DA9" w:rsidP="00480643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proofErr w:type="gramStart"/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(Для иностранных граждан и лиц без гражданства, временно находящихся на территории Российской Федерации, </w:t>
            </w:r>
            <w:proofErr w:type="gramEnd"/>
          </w:p>
          <w:p w:rsidR="00487DA9" w:rsidRPr="0072768E" w:rsidRDefault="00487DA9" w:rsidP="00487DA9">
            <w:pPr>
              <w:suppressAutoHyphens/>
              <w:spacing w:after="0" w:line="240" w:lineRule="auto"/>
              <w:ind w:left="142" w:hanging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если наличие указанных документов </w:t>
            </w:r>
            <w:proofErr w:type="spellStart"/>
            <w:r w:rsidR="007D6004"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>предусмотрено</w:t>
            </w:r>
            <w:proofErr w:type="spellEnd"/>
            <w:r w:rsidRPr="007D6004">
              <w:rPr>
                <w:rFonts w:eastAsia="Calibri" w:cs="Times New Roman"/>
                <w:i/>
                <w:sz w:val="18"/>
                <w:szCs w:val="18"/>
                <w:lang w:eastAsia="ru-RU"/>
              </w:rPr>
              <w:t xml:space="preserve"> законодательством Российской Федерации</w:t>
            </w:r>
            <w:r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и/</w:t>
            </w:r>
            <w:proofErr w:type="spellStart"/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или</w:t>
            </w:r>
            <w:proofErr w:type="spellEnd"/>
            <w:r w:rsidRPr="007D6004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международными договорами)</w:t>
            </w:r>
          </w:p>
        </w:tc>
      </w:tr>
      <w:tr w:rsidR="0072768E" w:rsidRPr="00AD49A8" w:rsidTr="008B2725">
        <w:trPr>
          <w:gridAfter w:val="3"/>
          <w:wAfter w:w="12603" w:type="dxa"/>
          <w:trHeight w:val="70"/>
        </w:trPr>
        <w:tc>
          <w:tcPr>
            <w:tcW w:w="3918" w:type="dxa"/>
            <w:gridSpan w:val="1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487DA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</w:t>
            </w:r>
          </w:p>
        </w:tc>
        <w:tc>
          <w:tcPr>
            <w:tcW w:w="2268" w:type="dxa"/>
            <w:gridSpan w:val="1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 документа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начала срока пребывания</w:t>
            </w:r>
          </w:p>
        </w:tc>
        <w:tc>
          <w:tcPr>
            <w:tcW w:w="2184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окончания срока пребывания</w:t>
            </w:r>
          </w:p>
        </w:tc>
      </w:tr>
      <w:tr w:rsidR="0072768E" w:rsidRPr="00AD49A8" w:rsidTr="008B2725">
        <w:trPr>
          <w:gridAfter w:val="3"/>
          <w:wAfter w:w="12603" w:type="dxa"/>
          <w:trHeight w:val="70"/>
        </w:trPr>
        <w:tc>
          <w:tcPr>
            <w:tcW w:w="391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8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2768E" w:rsidRPr="00AD49A8" w:rsidTr="008B2725">
        <w:trPr>
          <w:gridAfter w:val="3"/>
          <w:wAfter w:w="12603" w:type="dxa"/>
          <w:trHeight w:val="70"/>
        </w:trPr>
        <w:tc>
          <w:tcPr>
            <w:tcW w:w="3918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8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A71A40" w:rsidRPr="00A71A40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83538E" w:rsidRDefault="00F4355E" w:rsidP="0056231C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56231C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заявляю о выбранном </w:t>
            </w:r>
            <w:r w:rsidR="0072768E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мною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с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пособ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взаимодействия с Регистратором, в том числе способе 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информации из реестра, в том числе 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уведомления об отказе в открытии счета или в совершении операции:</w:t>
            </w:r>
          </w:p>
        </w:tc>
      </w:tr>
      <w:tr w:rsidR="00A71A40" w:rsidRPr="00A71A40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7E012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лично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заказным письмом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>по электронным каналам связи (ЛК)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(иное)</w:t>
            </w:r>
          </w:p>
        </w:tc>
      </w:tr>
      <w:tr w:rsidR="00DC6AA2" w:rsidRPr="00A71A40" w:rsidTr="00563E37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8B272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. Статус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зарегистрированного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лица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DC6AA2" w:rsidRPr="00A71A40" w:rsidTr="008B2725">
        <w:trPr>
          <w:gridAfter w:val="3"/>
          <w:wAfter w:w="12603" w:type="dxa"/>
          <w:trHeight w:val="70"/>
        </w:trPr>
        <w:tc>
          <w:tcPr>
            <w:tcW w:w="1792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дееспособный</w:t>
            </w:r>
          </w:p>
        </w:tc>
        <w:tc>
          <w:tcPr>
            <w:tcW w:w="2126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недееспособный</w:t>
            </w:r>
          </w:p>
        </w:tc>
        <w:tc>
          <w:tcPr>
            <w:tcW w:w="2693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ограниченно дееспособный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несовершеннолетний</w:t>
            </w:r>
          </w:p>
        </w:tc>
        <w:tc>
          <w:tcPr>
            <w:tcW w:w="161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банкрот</w:t>
            </w:r>
          </w:p>
        </w:tc>
      </w:tr>
      <w:tr w:rsidR="007D6004" w:rsidRPr="00A71A40" w:rsidTr="00482189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8B272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Сведения о законном представителе </w:t>
            </w:r>
            <w:r w:rsidR="00204F07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7D6004" w:rsidRPr="00A71A40" w:rsidTr="008B2725">
        <w:trPr>
          <w:gridAfter w:val="3"/>
          <w:wAfter w:w="12603" w:type="dxa"/>
          <w:trHeight w:val="70"/>
        </w:trPr>
        <w:tc>
          <w:tcPr>
            <w:tcW w:w="4214" w:type="dxa"/>
            <w:gridSpan w:val="2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Фамилия, имя, отчество (последнее – при наличии):</w:t>
            </w:r>
          </w:p>
        </w:tc>
        <w:tc>
          <w:tcPr>
            <w:tcW w:w="6424" w:type="dxa"/>
            <w:gridSpan w:val="29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A97D3D" w:rsidRPr="00A71A40" w:rsidTr="008B2725">
        <w:trPr>
          <w:gridAfter w:val="2"/>
          <w:wAfter w:w="6793" w:type="dxa"/>
          <w:trHeight w:val="70"/>
        </w:trPr>
        <w:tc>
          <w:tcPr>
            <w:tcW w:w="4360" w:type="dxa"/>
            <w:gridSpan w:val="21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Наименование документа, удостоверяющего личность:</w:t>
            </w:r>
          </w:p>
        </w:tc>
        <w:tc>
          <w:tcPr>
            <w:tcW w:w="6278" w:type="dxa"/>
            <w:gridSpan w:val="28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810" w:type="dxa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52933" w:rsidRPr="00A71A40" w:rsidTr="008B2725">
        <w:trPr>
          <w:trHeight w:val="70"/>
        </w:trPr>
        <w:tc>
          <w:tcPr>
            <w:tcW w:w="2373" w:type="dxa"/>
            <w:gridSpan w:val="9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Серия и номер документа:</w:t>
            </w:r>
          </w:p>
        </w:tc>
        <w:tc>
          <w:tcPr>
            <w:tcW w:w="3402" w:type="dxa"/>
            <w:gridSpan w:val="2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Дата выдачи документа:</w:t>
            </w:r>
          </w:p>
        </w:tc>
        <w:tc>
          <w:tcPr>
            <w:tcW w:w="2595" w:type="dxa"/>
            <w:gridSpan w:val="9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603" w:type="dxa"/>
            <w:gridSpan w:val="3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97D3D" w:rsidRPr="00A71A40" w:rsidTr="008B2725">
        <w:trPr>
          <w:gridAfter w:val="1"/>
          <w:wAfter w:w="5935" w:type="dxa"/>
          <w:trHeight w:val="70"/>
        </w:trPr>
        <w:tc>
          <w:tcPr>
            <w:tcW w:w="3650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8A7739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7D6004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Наименование органа, выдавшего документ:</w:t>
            </w:r>
          </w:p>
        </w:tc>
        <w:tc>
          <w:tcPr>
            <w:tcW w:w="6988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668" w:type="dxa"/>
            <w:gridSpan w:val="2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8B2725">
        <w:trPr>
          <w:gridAfter w:val="3"/>
          <w:wAfter w:w="12603" w:type="dxa"/>
          <w:trHeight w:val="70"/>
        </w:trPr>
        <w:tc>
          <w:tcPr>
            <w:tcW w:w="5918" w:type="dxa"/>
            <w:gridSpan w:val="3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17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A97D3D" w:rsidRPr="00A71A40" w:rsidTr="008B2725">
        <w:trPr>
          <w:gridAfter w:val="3"/>
          <w:wAfter w:w="12603" w:type="dxa"/>
          <w:trHeight w:val="70"/>
        </w:trPr>
        <w:tc>
          <w:tcPr>
            <w:tcW w:w="4360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99653F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Реквизиты акта о назначении опекуна</w:t>
            </w:r>
            <w:r w:rsidR="0099653F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99653F" w:rsidRPr="006C405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или попечителя</w:t>
            </w:r>
            <w:r w:rsidR="0099653F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278" w:type="dxa"/>
            <w:gridSpan w:val="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9653F" w:rsidRPr="00A71A40" w:rsidTr="008C1D7B">
        <w:trPr>
          <w:gridAfter w:val="3"/>
          <w:wAfter w:w="12603" w:type="dxa"/>
          <w:trHeight w:val="177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653F" w:rsidRPr="007B7B03" w:rsidRDefault="0099653F" w:rsidP="008A773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Образец подписи законного представителя: </w:t>
            </w:r>
          </w:p>
        </w:tc>
        <w:tc>
          <w:tcPr>
            <w:tcW w:w="2995" w:type="dxa"/>
            <w:gridSpan w:val="11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3F" w:rsidRPr="00182263" w:rsidRDefault="0099653F" w:rsidP="00182263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9653F" w:rsidRPr="00A71A40" w:rsidTr="008C1D7B">
        <w:trPr>
          <w:gridAfter w:val="3"/>
          <w:wAfter w:w="12603" w:type="dxa"/>
          <w:trHeight w:val="503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9653F" w:rsidRPr="006E61D8" w:rsidRDefault="0099653F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99653F" w:rsidRDefault="0099653F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</w:pPr>
            <w:r w:rsidRPr="008A7739"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  <w:p w:rsidR="0099653F" w:rsidRDefault="0099653F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</w:pPr>
          </w:p>
          <w:p w:rsidR="0099653F" w:rsidRDefault="00182263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                           </w:t>
            </w:r>
            <w:r w:rsidR="0099653F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/</w:t>
            </w: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3F" w:rsidRPr="007B7B03" w:rsidRDefault="0099653F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9653F" w:rsidRPr="00A71A40" w:rsidTr="008C1D7B">
        <w:trPr>
          <w:gridAfter w:val="3"/>
          <w:wAfter w:w="12603" w:type="dxa"/>
          <w:trHeight w:val="156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9653F" w:rsidRPr="006E61D8" w:rsidRDefault="0099653F" w:rsidP="0099653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        </w:t>
            </w:r>
            <w:r w:rsidR="0018226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                                 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                     Подпись</w:t>
            </w: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3F" w:rsidRPr="007B7B03" w:rsidRDefault="0099653F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A97D3D" w:rsidRPr="00A71A40" w:rsidTr="008B2725">
        <w:trPr>
          <w:gridAfter w:val="3"/>
          <w:wAfter w:w="12603" w:type="dxa"/>
          <w:trHeight w:val="1016"/>
        </w:trPr>
        <w:tc>
          <w:tcPr>
            <w:tcW w:w="9187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263" w:rsidRPr="00B52933" w:rsidRDefault="00182263" w:rsidP="001822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19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принадлежности/наличии родства (статуса) по отношению к следующим категориям лиц:</w:t>
            </w:r>
            <w:r w:rsidR="00D261E6"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</w:t>
            </w:r>
            <w:r w:rsidR="00D261E6" w:rsidRPr="00B52933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  <w:p w:rsidR="00182263" w:rsidRPr="00B52933" w:rsidRDefault="00182263" w:rsidP="00182263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иностранных публичных должностных лиц, </w:t>
            </w:r>
          </w:p>
          <w:p w:rsidR="00182263" w:rsidRPr="00B52933" w:rsidRDefault="00182263" w:rsidP="00182263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должностных лиц публичных международных организаций, </w:t>
            </w:r>
          </w:p>
          <w:p w:rsidR="00182263" w:rsidRPr="00B52933" w:rsidRDefault="00182263" w:rsidP="00D261E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proofErr w:type="gramStart"/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proofErr w:type="gramEnd"/>
          </w:p>
        </w:tc>
        <w:tc>
          <w:tcPr>
            <w:tcW w:w="14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63" w:rsidRPr="00B52933" w:rsidRDefault="00182263" w:rsidP="00B52933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</w:tr>
      <w:tr w:rsidR="00182263" w:rsidRPr="00A71A40" w:rsidTr="008B2725">
        <w:trPr>
          <w:gridAfter w:val="3"/>
          <w:wAfter w:w="12603" w:type="dxa"/>
          <w:trHeight w:val="387"/>
        </w:trPr>
        <w:tc>
          <w:tcPr>
            <w:tcW w:w="9187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263" w:rsidRPr="00B52933" w:rsidRDefault="00182263" w:rsidP="0018226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63" w:rsidRPr="00B52933" w:rsidRDefault="00182263" w:rsidP="00B52933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1D26A5" w:rsidRPr="008A7739" w:rsidTr="008B2725">
        <w:trPr>
          <w:gridAfter w:val="3"/>
          <w:wAfter w:w="12603" w:type="dxa"/>
          <w:trHeight w:val="70"/>
        </w:trPr>
        <w:tc>
          <w:tcPr>
            <w:tcW w:w="776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B52933" w:rsidRDefault="001D26A5" w:rsidP="008B272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0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на</w:t>
            </w:r>
            <w:r w:rsidR="00182263"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личии </w:t>
            </w:r>
            <w:proofErr w:type="spellStart"/>
            <w:r w:rsidR="00182263"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бенефициарного</w:t>
            </w:r>
            <w:proofErr w:type="spellEnd"/>
            <w:r w:rsidR="00182263"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владельца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:**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B52933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B52933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A97D3D" w:rsidRPr="008A7739" w:rsidTr="008B2725">
        <w:trPr>
          <w:gridAfter w:val="3"/>
          <w:wAfter w:w="12603" w:type="dxa"/>
          <w:trHeight w:val="70"/>
        </w:trPr>
        <w:tc>
          <w:tcPr>
            <w:tcW w:w="7769" w:type="dxa"/>
            <w:gridSpan w:val="3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8B272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наличии выгодоприобретателя:*</w:t>
            </w:r>
            <w:r w:rsidR="004508CB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3223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8B272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об источниках дохода:</w:t>
            </w:r>
          </w:p>
        </w:tc>
        <w:tc>
          <w:tcPr>
            <w:tcW w:w="7415" w:type="dxa"/>
            <w:gridSpan w:val="3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по основному месту работы, включая доход от работы по совместительству</w:t>
            </w:r>
          </w:p>
        </w:tc>
      </w:tr>
      <w:tr w:rsidR="00B52933" w:rsidRPr="008A7739" w:rsidTr="008B2725">
        <w:trPr>
          <w:gridAfter w:val="3"/>
          <w:wAfter w:w="12603" w:type="dxa"/>
          <w:trHeight w:val="70"/>
        </w:trPr>
        <w:tc>
          <w:tcPr>
            <w:tcW w:w="9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енсия</w:t>
            </w:r>
          </w:p>
        </w:tc>
        <w:tc>
          <w:tcPr>
            <w:tcW w:w="141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0909C9" w:rsidRDefault="000909C9" w:rsidP="00563E3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аследство</w:t>
            </w:r>
          </w:p>
        </w:tc>
        <w:tc>
          <w:tcPr>
            <w:tcW w:w="6106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ценных бумаг и долей участия в коммерческих организациях</w:t>
            </w:r>
          </w:p>
        </w:tc>
        <w:tc>
          <w:tcPr>
            <w:tcW w:w="215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л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ичные сбережения</w:t>
            </w: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466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вкладов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(депозитов)</w:t>
            </w:r>
          </w:p>
        </w:tc>
        <w:tc>
          <w:tcPr>
            <w:tcW w:w="4536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оход от предпринимательской деятельности </w:t>
            </w:r>
          </w:p>
        </w:tc>
        <w:tc>
          <w:tcPr>
            <w:tcW w:w="1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</w:t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ное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4508CB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08CB" w:rsidRPr="0056231C" w:rsidRDefault="004508CB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6081" w:type="dxa"/>
            <w:gridSpan w:val="3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установления отношений с Регистратором: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учет прав на ценные бумаги</w:t>
            </w:r>
          </w:p>
        </w:tc>
        <w:tc>
          <w:tcPr>
            <w:tcW w:w="1863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A97D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6081" w:type="dxa"/>
            <w:gridSpan w:val="3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финансово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хозяйственной деятельности:</w:t>
            </w: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деятельность не ведется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A97D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6081" w:type="dxa"/>
            <w:gridSpan w:val="3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Предполагаемый характер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деловых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отношений с Регистратором</w:t>
            </w:r>
            <w:r w:rsidR="00A97D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краткосрочный</w:t>
            </w:r>
          </w:p>
        </w:tc>
        <w:tc>
          <w:tcPr>
            <w:tcW w:w="1863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долгосрочный</w:t>
            </w:r>
          </w:p>
        </w:tc>
      </w:tr>
      <w:tr w:rsidR="001D26A5" w:rsidRPr="008A7739" w:rsidTr="008B2725">
        <w:trPr>
          <w:gridAfter w:val="3"/>
          <w:wAfter w:w="12603" w:type="dxa"/>
          <w:trHeight w:val="70"/>
        </w:trPr>
        <w:tc>
          <w:tcPr>
            <w:tcW w:w="4664" w:type="dxa"/>
            <w:gridSpan w:val="2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56231C" w:rsidRDefault="001D26A5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6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P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Финансовое положение:</w:t>
            </w:r>
          </w:p>
        </w:tc>
        <w:tc>
          <w:tcPr>
            <w:tcW w:w="1417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устойчивое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неустойчивое</w:t>
            </w:r>
          </w:p>
        </w:tc>
        <w:tc>
          <w:tcPr>
            <w:tcW w:w="1863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банкротство</w:t>
            </w:r>
          </w:p>
        </w:tc>
      </w:tr>
      <w:tr w:rsidR="00A97D3D" w:rsidRPr="008A7739" w:rsidTr="008B2725">
        <w:trPr>
          <w:gridAfter w:val="3"/>
          <w:wAfter w:w="12603" w:type="dxa"/>
          <w:trHeight w:val="70"/>
        </w:trPr>
        <w:tc>
          <w:tcPr>
            <w:tcW w:w="466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D26A5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 деловой</w:t>
            </w:r>
            <w:r w:rsidR="00B5293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репутации:***</w:t>
            </w:r>
          </w:p>
        </w:tc>
        <w:tc>
          <w:tcPr>
            <w:tcW w:w="141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45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8B2725">
        <w:trPr>
          <w:gridAfter w:val="3"/>
          <w:wAfter w:w="12603" w:type="dxa"/>
          <w:trHeight w:val="70"/>
        </w:trPr>
        <w:tc>
          <w:tcPr>
            <w:tcW w:w="4664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Источник происхождения ценных бумаг: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сделка</w:t>
            </w: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наследство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A97D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563E37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563E37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4508CB" w:rsidRDefault="008B2725" w:rsidP="00563E37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="000909C9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Заполняя </w:t>
            </w:r>
            <w:r w:rsidR="00FE3620" w:rsidRPr="00FE3620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настоящий пункт заявления-анкеты, </w:t>
            </w:r>
            <w:r w:rsidR="00C2413A" w:rsidRPr="00E43CD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заявляю, что ознакомлен с условиями Правил доступа и использования Сервиса АО «СРК» – </w:t>
            </w:r>
            <w:r w:rsidR="00331EF3" w:rsidRPr="00E43CD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Л</w:t>
            </w:r>
            <w:r w:rsidR="00C2413A" w:rsidRPr="00E43CD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ичный кабинет акционера», принимаю условия данных правил и обязуюсь их выполнять, </w:t>
            </w:r>
            <w:r w:rsidR="00FE3620" w:rsidRPr="00E43CD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соглашаюсь с условиями договора оферты об электронном документообороте, размещенного на официальном сайте Регистратора АО «СРК» https://www.zao-srk.ru/, и акцептую его, а также</w:t>
            </w:r>
            <w:r w:rsidR="00FE3620" w:rsidRPr="00FE3620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заявляю требование о предоставлении (изменении данных) доступа в </w:t>
            </w:r>
            <w:r w:rsidR="00331EF3" w:rsidRPr="00331EF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Личный</w:t>
            </w:r>
            <w:proofErr w:type="gramEnd"/>
            <w:r w:rsidR="00331EF3" w:rsidRPr="00331EF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кабинет акционера</w:t>
            </w:r>
            <w:r w:rsidR="00FE3620" w:rsidRPr="00FE3620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, размещенный в закрытой части информационного ресурса на сайте Регистратора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246" w:rsidRPr="004508CB" w:rsidRDefault="000909C9" w:rsidP="00331EF3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331EF3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>прошу предоставить доступ в Личный кабинет акционера путем направления СМС-сообщения с кодом доступа на мобильный номер телефона: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4508CB" w:rsidRDefault="000909C9" w:rsidP="00A97D3D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331EF3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>прошу прекратить</w:t>
            </w:r>
            <w:r w:rsidR="00A97D3D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доступ в Личный кабинет акционера</w:t>
            </w:r>
            <w:r w:rsidR="00331EF3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с _______________________ 20___ года</w:t>
            </w:r>
            <w:r w:rsidR="00331EF3"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246" w:rsidRPr="004508CB" w:rsidRDefault="000909C9" w:rsidP="00A97D3D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331EF3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>прошу изменить доступ в Личный кабинет акционера путем направления СМС-сообщения с кодом доступа на мобильный номер телефона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A71A40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D3D" w:rsidRPr="00A97D3D" w:rsidRDefault="000909C9" w:rsidP="00A97D3D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8B2725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0</w:t>
            </w:r>
            <w:r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="00A97D3D" w:rsidRPr="00A97D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волеизъявление, указанное в пунктах 14, 16, </w:t>
            </w:r>
            <w:r w:rsidR="008B2725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="00A97D3D" w:rsidRPr="00A97D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настоящего заявления-анкеты, 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  <w:proofErr w:type="gramEnd"/>
          </w:p>
          <w:p w:rsidR="000909C9" w:rsidRPr="008A7739" w:rsidRDefault="00A97D3D" w:rsidP="00A97D3D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97D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A97D3D" w:rsidRPr="00A71A40" w:rsidTr="008B2725">
        <w:trPr>
          <w:gridAfter w:val="3"/>
          <w:wAfter w:w="12603" w:type="dxa"/>
          <w:trHeight w:val="70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D3D" w:rsidRDefault="00A97D3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A97D3D" w:rsidRDefault="00A97D3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8C1D7B" w:rsidRPr="008A7739" w:rsidRDefault="008C1D7B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99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3D" w:rsidRPr="00A97D3D" w:rsidRDefault="00A97D3D" w:rsidP="00A97D3D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A97D3D" w:rsidRPr="00A71A40" w:rsidTr="008B2725">
        <w:trPr>
          <w:gridAfter w:val="3"/>
          <w:wAfter w:w="12603" w:type="dxa"/>
          <w:trHeight w:val="70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D3D" w:rsidRPr="00C269A3" w:rsidRDefault="00A97D3D" w:rsidP="00F63D3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Фамилия, имя, отчество зарегистрированного лица или его законного представителя</w:t>
            </w:r>
          </w:p>
        </w:tc>
        <w:tc>
          <w:tcPr>
            <w:tcW w:w="2995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3D" w:rsidRPr="00C269A3" w:rsidRDefault="00A97D3D" w:rsidP="00F63D3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</w:tr>
      <w:tr w:rsidR="00A97D3D" w:rsidRPr="00A71A40" w:rsidTr="008B2725">
        <w:trPr>
          <w:gridAfter w:val="3"/>
          <w:wAfter w:w="12603" w:type="dxa"/>
          <w:trHeight w:val="70"/>
        </w:trPr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D3D" w:rsidRPr="005552DA" w:rsidRDefault="00A97D3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42B74">
              <w:rPr>
                <w:rFonts w:eastAsia="Times New Roman" w:cs="Times New Roman"/>
                <w:sz w:val="18"/>
                <w:szCs w:val="18"/>
                <w:lang w:eastAsia="ar-SA"/>
              </w:rPr>
              <w:t>Дата заполнения заявления-анкеты:</w:t>
            </w:r>
          </w:p>
        </w:tc>
        <w:tc>
          <w:tcPr>
            <w:tcW w:w="7391" w:type="dxa"/>
            <w:gridSpan w:val="3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3D" w:rsidRPr="005552DA" w:rsidRDefault="00A97D3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C2488" w:rsidRPr="007D69AA" w:rsidRDefault="003C2488" w:rsidP="00480643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A97D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424" w:bottom="720" w:left="1134" w:header="340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FE" w:rsidRDefault="00F301FE" w:rsidP="000A38CC">
      <w:pPr>
        <w:spacing w:after="0" w:line="240" w:lineRule="auto"/>
      </w:pPr>
      <w:r>
        <w:separator/>
      </w:r>
    </w:p>
  </w:endnote>
  <w:endnote w:type="continuationSeparator" w:id="0">
    <w:p w:rsidR="00F301FE" w:rsidRDefault="00F301FE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0909C9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* При заполнении заявления-анкеты законным представителем ОБЯЗАТЕЛЬНО заполнение и предоставление Анкеты представителя.</w:t>
          </w:r>
        </w:p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**   В случае утвердительного ответа </w:t>
          </w:r>
          <w:r w:rsidR="00CC41B2" w:rsidRPr="00A97D3D">
            <w:rPr>
              <w:rFonts w:ascii="Times New Roman" w:hAnsi="Times New Roman" w:cs="Times New Roman"/>
              <w:i/>
              <w:sz w:val="16"/>
              <w:szCs w:val="16"/>
            </w:rPr>
            <w:t>ОБЯЗАТЕЛЬНО</w:t>
          </w: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 заполнение и предоставление Опросного листа.</w:t>
          </w:r>
        </w:p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*** В случае утвердительного ответа </w:t>
          </w:r>
          <w:r w:rsidR="00CC41B2" w:rsidRPr="00A97D3D">
            <w:rPr>
              <w:rFonts w:ascii="Times New Roman" w:hAnsi="Times New Roman" w:cs="Times New Roman"/>
              <w:i/>
              <w:sz w:val="16"/>
              <w:szCs w:val="16"/>
            </w:rPr>
            <w:t>ОБЯЗАТЕЛЬНО</w:t>
          </w: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 предоставление отзывов в произвольной письменной форме от кредитных организаций и (или) </w:t>
          </w:r>
          <w:proofErr w:type="spellStart"/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организаций, в которых физическое лицо находится (находилось) на обслуживании, с информацией этих кредитных организаций и (или) </w:t>
          </w:r>
          <w:proofErr w:type="spellStart"/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 об оценке деловой репутации данного физического лица).</w:t>
          </w:r>
        </w:p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0909C9" w:rsidRPr="005A11BF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Использование сведений, в том числе персональных данных, содержащихся в настоящем заявлении-анкете,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</w:tc>
    </w:tr>
  </w:tbl>
  <w:p w:rsidR="000909C9" w:rsidRPr="00AF3637" w:rsidRDefault="000909C9" w:rsidP="0056231C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0909C9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Pr="0089009C" w:rsidRDefault="000909C9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0909C9" w:rsidRPr="004B49AE" w:rsidRDefault="000909C9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0909C9" w:rsidRPr="00487DA9" w:rsidTr="000909C9">
      <w:trPr>
        <w:trHeight w:val="137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953C10" w:rsidRDefault="00953C10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0909C9" w:rsidRPr="00487DA9" w:rsidRDefault="00953C10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0909C9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 xml:space="preserve">Налоговыми резидентами признаются лица, фактически находящиеся в Российской Федерации не менее 183 календарных дней в течение 12 следующих подряд месяцев. </w:t>
          </w:r>
          <w:proofErr w:type="gramStart"/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>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    </w:r>
          <w:proofErr w:type="gramEnd"/>
        </w:p>
        <w:p w:rsidR="000909C9" w:rsidRPr="00487DA9" w:rsidRDefault="000909C9" w:rsidP="00487DA9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487DA9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0909C9" w:rsidRPr="008F6595" w:rsidRDefault="000909C9" w:rsidP="007B7B03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FE" w:rsidRDefault="00F301FE" w:rsidP="000A38CC">
      <w:pPr>
        <w:spacing w:after="0" w:line="240" w:lineRule="auto"/>
      </w:pPr>
      <w:r>
        <w:separator/>
      </w:r>
    </w:p>
  </w:footnote>
  <w:footnote w:type="continuationSeparator" w:id="0">
    <w:p w:rsidR="00F301FE" w:rsidRDefault="00F301FE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0909C9" w:rsidRPr="005F4F90" w:rsidTr="00C97215">
      <w:trPr>
        <w:trHeight w:val="180"/>
      </w:trPr>
      <w:tc>
        <w:tcPr>
          <w:tcW w:w="4961" w:type="dxa"/>
          <w:hideMark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0909C9" w:rsidRPr="005F4F90" w:rsidRDefault="000909C9" w:rsidP="00953C10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953C10">
            <w:rPr>
              <w:i/>
              <w:iCs/>
              <w:sz w:val="14"/>
              <w:szCs w:val="14"/>
            </w:rPr>
            <w:t>4</w:t>
          </w:r>
        </w:p>
      </w:tc>
    </w:tr>
  </w:tbl>
  <w:p w:rsidR="000909C9" w:rsidRPr="001805A9" w:rsidRDefault="000909C9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9" w:rsidRPr="00367F84" w:rsidRDefault="000909C9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1" w:type="dxa"/>
      <w:tblInd w:w="-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371"/>
    </w:tblGrid>
    <w:tr w:rsidR="000909C9" w:rsidRPr="00467843" w:rsidTr="006E7072">
      <w:trPr>
        <w:trHeight w:val="83"/>
      </w:trPr>
      <w:tc>
        <w:tcPr>
          <w:tcW w:w="5230" w:type="dxa"/>
        </w:tcPr>
        <w:p w:rsidR="000909C9" w:rsidRPr="00467843" w:rsidRDefault="000909C9" w:rsidP="002750F4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2" w:name="_GoBack"/>
          <w:bookmarkEnd w:id="2"/>
          <w:r w:rsidR="008B2725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371" w:type="dxa"/>
        </w:tcPr>
        <w:p w:rsidR="000909C9" w:rsidRPr="00467843" w:rsidRDefault="000909C9" w:rsidP="00953C10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 w:rsidRPr="00F2322F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Форма № </w:t>
          </w:r>
          <w:r w:rsidR="00953C10">
            <w:rPr>
              <w:rFonts w:ascii="Calibri" w:eastAsia="Calibri" w:hAnsi="Calibri" w:cs="Times New Roman"/>
              <w:i/>
              <w:iCs/>
              <w:sz w:val="14"/>
              <w:szCs w:val="14"/>
            </w:rPr>
            <w:t>4</w:t>
          </w:r>
        </w:p>
      </w:tc>
    </w:tr>
  </w:tbl>
  <w:p w:rsidR="000909C9" w:rsidRPr="00124411" w:rsidRDefault="000909C9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12.25pt" o:bullet="t">
        <v:imagedata r:id="rId1" o:title="clip_image001"/>
      </v:shape>
    </w:pict>
  </w:numPicBullet>
  <w:numPicBullet w:numPicBulletId="1">
    <w:pict>
      <v:shape id="_x0000_i1029" type="#_x0000_t75" style="width:11.55pt;height:11.5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72D5608"/>
    <w:multiLevelType w:val="hybridMultilevel"/>
    <w:tmpl w:val="A85A2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3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2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0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7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1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5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7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78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09C9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9D0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6329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4DD2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B5B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263"/>
    <w:rsid w:val="0018236E"/>
    <w:rsid w:val="00182B0F"/>
    <w:rsid w:val="00183747"/>
    <w:rsid w:val="00184821"/>
    <w:rsid w:val="001848E0"/>
    <w:rsid w:val="00185295"/>
    <w:rsid w:val="001855BD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6A5"/>
    <w:rsid w:val="001D2B78"/>
    <w:rsid w:val="001D2DDE"/>
    <w:rsid w:val="001D2FD6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4F07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232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38D8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0F4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6CB5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66E8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39DB"/>
    <w:rsid w:val="00324F0F"/>
    <w:rsid w:val="00325FD6"/>
    <w:rsid w:val="0032601F"/>
    <w:rsid w:val="00326571"/>
    <w:rsid w:val="00326E3F"/>
    <w:rsid w:val="0032743C"/>
    <w:rsid w:val="003311F2"/>
    <w:rsid w:val="00331542"/>
    <w:rsid w:val="00331EF3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CD2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8CB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643"/>
    <w:rsid w:val="004808DD"/>
    <w:rsid w:val="00480F2F"/>
    <w:rsid w:val="00481B75"/>
    <w:rsid w:val="00482189"/>
    <w:rsid w:val="004825B1"/>
    <w:rsid w:val="00482FC6"/>
    <w:rsid w:val="004838F3"/>
    <w:rsid w:val="00483EC1"/>
    <w:rsid w:val="004842CA"/>
    <w:rsid w:val="00484D28"/>
    <w:rsid w:val="00485507"/>
    <w:rsid w:val="00485E59"/>
    <w:rsid w:val="004869C3"/>
    <w:rsid w:val="00486EB4"/>
    <w:rsid w:val="0048739F"/>
    <w:rsid w:val="0048741A"/>
    <w:rsid w:val="00487DA9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5C1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31C"/>
    <w:rsid w:val="00562752"/>
    <w:rsid w:val="005628C2"/>
    <w:rsid w:val="00563E37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59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141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054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8AB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1D8"/>
    <w:rsid w:val="006E657A"/>
    <w:rsid w:val="006E69D8"/>
    <w:rsid w:val="006E7072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68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185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3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004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3683"/>
    <w:rsid w:val="007E38C7"/>
    <w:rsid w:val="007E39E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8E8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4C24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38E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A7739"/>
    <w:rsid w:val="008B021F"/>
    <w:rsid w:val="008B0683"/>
    <w:rsid w:val="008B0758"/>
    <w:rsid w:val="008B13D3"/>
    <w:rsid w:val="008B1435"/>
    <w:rsid w:val="008B14B4"/>
    <w:rsid w:val="008B2725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A36"/>
    <w:rsid w:val="008C1CDF"/>
    <w:rsid w:val="008C1CFC"/>
    <w:rsid w:val="008C1D7B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3CEC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143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AC7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D28"/>
    <w:rsid w:val="0094245C"/>
    <w:rsid w:val="0094248A"/>
    <w:rsid w:val="00942523"/>
    <w:rsid w:val="0094255D"/>
    <w:rsid w:val="009427D6"/>
    <w:rsid w:val="00942A54"/>
    <w:rsid w:val="00942E25"/>
    <w:rsid w:val="0094522A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3C10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7787D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3F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0FE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97D3D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D757E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096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933"/>
    <w:rsid w:val="00B52D5D"/>
    <w:rsid w:val="00B52F7F"/>
    <w:rsid w:val="00B535E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48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B97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46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3A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D97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2B1"/>
    <w:rsid w:val="00C7148F"/>
    <w:rsid w:val="00C71799"/>
    <w:rsid w:val="00C7222E"/>
    <w:rsid w:val="00C72442"/>
    <w:rsid w:val="00C73485"/>
    <w:rsid w:val="00C734BC"/>
    <w:rsid w:val="00C73695"/>
    <w:rsid w:val="00C73CF7"/>
    <w:rsid w:val="00C741B9"/>
    <w:rsid w:val="00C74272"/>
    <w:rsid w:val="00C750D8"/>
    <w:rsid w:val="00C762C7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1B2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078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1E6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7E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AA2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238"/>
    <w:rsid w:val="00E42CB6"/>
    <w:rsid w:val="00E43CDF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176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1FE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9E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14B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620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D31F05-DC0C-4B41-8612-63330088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2025-08-21T07:07:00Z</cp:lastPrinted>
  <dcterms:created xsi:type="dcterms:W3CDTF">2025-12-01T05:01:00Z</dcterms:created>
  <dcterms:modified xsi:type="dcterms:W3CDTF">2025-12-03T02:37:00Z</dcterms:modified>
</cp:coreProperties>
</file>